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A7129DA"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5739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5739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DA72B" w14:textId="77777777" w:rsidR="00057396" w:rsidRDefault="00057396">
      <w:r>
        <w:separator/>
      </w:r>
    </w:p>
  </w:endnote>
  <w:endnote w:type="continuationSeparator" w:id="0">
    <w:p w14:paraId="65477F2F" w14:textId="77777777" w:rsidR="00057396" w:rsidRDefault="00057396">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5B6D9A4" w:rsidR="009F32D0" w:rsidRDefault="009F32D0">
        <w:pPr>
          <w:pStyle w:val="Stopka"/>
          <w:jc w:val="center"/>
        </w:pPr>
        <w:r>
          <w:fldChar w:fldCharType="begin"/>
        </w:r>
        <w:r>
          <w:instrText xml:space="preserve"> PAGE   \* MERGEFORMAT </w:instrText>
        </w:r>
        <w:r>
          <w:fldChar w:fldCharType="separate"/>
        </w:r>
        <w:r w:rsidR="009A3ACD">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5D5B5" w14:textId="77777777" w:rsidR="00057396" w:rsidRDefault="00057396">
      <w:r>
        <w:separator/>
      </w:r>
    </w:p>
  </w:footnote>
  <w:footnote w:type="continuationSeparator" w:id="0">
    <w:p w14:paraId="7B1383CA" w14:textId="77777777" w:rsidR="00057396" w:rsidRDefault="0005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396"/>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3ACD"/>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4F3352B1-3C6B-4FEF-B2A6-6E60F8CA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0A9DA0E3-778C-4BD5-9587-CFD439BB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364</Words>
  <Characters>2184</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Grażyna Omarska</cp:lastModifiedBy>
  <cp:revision>2</cp:revision>
  <cp:lastPrinted>2013-11-06T08:46:00Z</cp:lastPrinted>
  <dcterms:created xsi:type="dcterms:W3CDTF">2019-06-28T14:30:00Z</dcterms:created>
  <dcterms:modified xsi:type="dcterms:W3CDTF">2019-06-28T14:30:00Z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